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49819FB8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00CF921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</w:t>
      </w:r>
      <w:r w:rsidR="001240DC">
        <w:rPr>
          <w:rFonts w:ascii="Verdana" w:hAnsi="Verdana" w:cs="Calibri"/>
          <w:lang w:val="en-GB"/>
        </w:rPr>
        <w:t xml:space="preserve">the </w:t>
      </w:r>
      <w:r w:rsidRPr="00743F98">
        <w:rPr>
          <w:rFonts w:ascii="Verdana" w:hAnsi="Verdana" w:cs="Calibri"/>
          <w:lang w:val="en-GB"/>
        </w:rPr>
        <w:t>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8A6D5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56E939CF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0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7673FA" w:rsidRDefault="00DC2874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8A6D5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56E939D4" w14:textId="77777777" w:rsidR="00DF7065" w:rsidRPr="00DF7065" w:rsidRDefault="00DF7065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5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7673FA" w:rsidRDefault="00E67F2F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8A6D56">
        <w:tc>
          <w:tcPr>
            <w:tcW w:w="2376" w:type="dxa"/>
            <w:shd w:val="clear" w:color="auto" w:fill="FFFFFF"/>
            <w:vAlign w:val="center"/>
          </w:tcPr>
          <w:p w14:paraId="56E939D9" w14:textId="0FEEDBDE" w:rsidR="001903D7" w:rsidRPr="007673FA" w:rsidRDefault="00DF7065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A" w14:textId="77777777" w:rsidR="001903D7" w:rsidRPr="007673FA" w:rsidRDefault="001903D7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7673FA" w:rsidRDefault="00AA0AF4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77777777" w:rsidR="001903D7" w:rsidRPr="007673FA" w:rsidRDefault="00AA0AF4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A6D56">
        <w:tc>
          <w:tcPr>
            <w:tcW w:w="2376" w:type="dxa"/>
            <w:shd w:val="clear" w:color="auto" w:fill="FFFFFF"/>
            <w:vAlign w:val="center"/>
          </w:tcPr>
          <w:p w14:paraId="56E939DE" w14:textId="77777777" w:rsidR="0081766A" w:rsidRPr="007673FA" w:rsidRDefault="0081766A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56E939E1" w14:textId="77777777" w:rsidR="0081766A" w:rsidRPr="007673FA" w:rsidRDefault="0081766A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5"/>
        <w:gridCol w:w="2068"/>
        <w:gridCol w:w="2226"/>
        <w:gridCol w:w="2623"/>
      </w:tblGrid>
      <w:tr w:rsidR="00116FBB" w:rsidRPr="009F5B61" w14:paraId="56E939EA" w14:textId="77777777" w:rsidTr="0015380B">
        <w:trPr>
          <w:trHeight w:val="314"/>
        </w:trPr>
        <w:tc>
          <w:tcPr>
            <w:tcW w:w="1934" w:type="dxa"/>
            <w:shd w:val="clear" w:color="auto" w:fill="FFFFFF"/>
            <w:vAlign w:val="center"/>
          </w:tcPr>
          <w:p w14:paraId="56E939E5" w14:textId="77777777" w:rsidR="00116FBB" w:rsidRPr="005E466D" w:rsidRDefault="00116FBB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  <w:vAlign w:val="center"/>
          </w:tcPr>
          <w:p w14:paraId="56E939E9" w14:textId="755408C6" w:rsidR="00116FBB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TED University</w:t>
            </w:r>
          </w:p>
        </w:tc>
      </w:tr>
      <w:tr w:rsidR="008A6D56" w:rsidRPr="005E466D" w14:paraId="56E939F1" w14:textId="77777777" w:rsidTr="0015380B">
        <w:trPr>
          <w:trHeight w:val="314"/>
        </w:trPr>
        <w:tc>
          <w:tcPr>
            <w:tcW w:w="1934" w:type="dxa"/>
            <w:shd w:val="clear" w:color="auto" w:fill="FFFFFF"/>
            <w:vAlign w:val="center"/>
          </w:tcPr>
          <w:p w14:paraId="56E939EB" w14:textId="2A9960D0" w:rsidR="008A6D56" w:rsidRPr="005E466D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8A6D56" w:rsidRPr="005E466D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8A6D56" w:rsidRPr="005E466D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56E939EE" w14:textId="37C1C940" w:rsidR="008A6D56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ANKARA18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4A1B71F8" w14:textId="77777777" w:rsidR="008A6D56" w:rsidRDefault="008A6D56" w:rsidP="008A6D56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8A6D56" w:rsidRPr="005E466D" w:rsidRDefault="008A6D56" w:rsidP="008A6D5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794CD289" w14:textId="5CC51269" w:rsidR="008A6D56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14:paraId="56E939F0" w14:textId="2E39C524" w:rsidR="008A6D56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Programs Office</w:t>
            </w:r>
          </w:p>
        </w:tc>
      </w:tr>
      <w:tr w:rsidR="008A6D56" w:rsidRPr="005E466D" w14:paraId="56E939F6" w14:textId="77777777" w:rsidTr="0015380B">
        <w:trPr>
          <w:trHeight w:val="472"/>
        </w:trPr>
        <w:tc>
          <w:tcPr>
            <w:tcW w:w="1934" w:type="dxa"/>
            <w:shd w:val="clear" w:color="auto" w:fill="FFFFFF"/>
            <w:vAlign w:val="center"/>
          </w:tcPr>
          <w:p w14:paraId="56E939F2" w14:textId="77777777" w:rsidR="008A6D56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56E939F3" w14:textId="20526023" w:rsidR="008A6D56" w:rsidRPr="008A6D56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 w:rsidRPr="00B44002">
              <w:rPr>
                <w:rFonts w:ascii="Verdana" w:hAnsi="Verdana" w:cs="Arial"/>
                <w:color w:val="002060"/>
                <w:sz w:val="20"/>
                <w:lang w:val="pl-PL"/>
              </w:rPr>
              <w:t>Ziya Gökalp Caddesi No:48 06420, Kolej/Çankaya ANKARA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56E939F4" w14:textId="77777777" w:rsidR="008A6D56" w:rsidRPr="005E466D" w:rsidRDefault="008A6D56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56E939F5" w14:textId="3E3A3FCF" w:rsidR="008A6D56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8A6D56" w:rsidRPr="005E466D" w14:paraId="56E939FC" w14:textId="77777777" w:rsidTr="0015380B">
        <w:trPr>
          <w:trHeight w:val="811"/>
        </w:trPr>
        <w:tc>
          <w:tcPr>
            <w:tcW w:w="1934" w:type="dxa"/>
            <w:shd w:val="clear" w:color="auto" w:fill="FFFFFF"/>
            <w:vAlign w:val="center"/>
          </w:tcPr>
          <w:p w14:paraId="56E939F7" w14:textId="77777777" w:rsidR="008A6D56" w:rsidRPr="005E466D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133EE7EC" w14:textId="6DF05B39" w:rsidR="008A6D56" w:rsidRPr="00B44002" w:rsidRDefault="0015380B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>
              <w:rPr>
                <w:rFonts w:ascii="Verdana" w:hAnsi="Verdana" w:cs="Arial"/>
                <w:color w:val="002060"/>
                <w:sz w:val="20"/>
                <w:lang w:val="de-DE"/>
              </w:rPr>
              <w:t>Gülden Albunar</w:t>
            </w:r>
          </w:p>
          <w:p w14:paraId="56E939F8" w14:textId="6E0E5E05" w:rsidR="008A6D56" w:rsidRPr="008A6D56" w:rsidRDefault="008A6D56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 w:rsidRPr="00B44002">
              <w:rPr>
                <w:rFonts w:ascii="Verdana" w:hAnsi="Verdana" w:cs="Arial"/>
                <w:color w:val="002060"/>
                <w:sz w:val="20"/>
                <w:lang w:val="de-DE"/>
              </w:rPr>
              <w:t xml:space="preserve">Erasmus+ Programme </w:t>
            </w:r>
            <w:proofErr w:type="spellStart"/>
            <w:r w:rsidR="0015380B">
              <w:rPr>
                <w:rFonts w:ascii="Verdana" w:hAnsi="Verdana" w:cs="Arial"/>
                <w:color w:val="002060"/>
                <w:sz w:val="20"/>
                <w:lang w:val="de-DE"/>
              </w:rPr>
              <w:t>Assistant</w:t>
            </w:r>
            <w:proofErr w:type="spellEnd"/>
            <w:r w:rsidR="0015380B">
              <w:rPr>
                <w:rFonts w:ascii="Verdana" w:hAnsi="Verdana" w:cs="Arial"/>
                <w:color w:val="002060"/>
                <w:sz w:val="20"/>
                <w:lang w:val="de-DE"/>
              </w:rPr>
              <w:t xml:space="preserve"> </w:t>
            </w:r>
            <w:proofErr w:type="spellStart"/>
            <w:r w:rsidRPr="00B44002">
              <w:rPr>
                <w:rFonts w:ascii="Verdana" w:hAnsi="Verdana" w:cs="Arial"/>
                <w:color w:val="002060"/>
                <w:sz w:val="20"/>
                <w:lang w:val="de-DE"/>
              </w:rPr>
              <w:t>Specialist</w:t>
            </w:r>
            <w:proofErr w:type="spellEnd"/>
          </w:p>
        </w:tc>
        <w:tc>
          <w:tcPr>
            <w:tcW w:w="2046" w:type="dxa"/>
            <w:shd w:val="clear" w:color="auto" w:fill="FFFFFF"/>
            <w:vAlign w:val="center"/>
          </w:tcPr>
          <w:p w14:paraId="56E939F9" w14:textId="77777777" w:rsidR="008A6D56" w:rsidRDefault="008A6D56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A6D56" w:rsidRPr="00C17AB2" w:rsidRDefault="008A6D56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5BAEAD6E" w14:textId="77777777" w:rsidR="008A6D56" w:rsidRDefault="00B71540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8A6D56" w:rsidRPr="004B0FF8">
                <w:rPr>
                  <w:rStyle w:val="Kpr"/>
                  <w:rFonts w:ascii="Verdana" w:hAnsi="Verdana" w:cs="Arial"/>
                  <w:b/>
                  <w:sz w:val="20"/>
                  <w:lang w:val="fr-BE"/>
                </w:rPr>
                <w:t>erasmus@tedu.edu.tr</w:t>
              </w:r>
            </w:hyperlink>
          </w:p>
          <w:p w14:paraId="56E939FB" w14:textId="0B2F71E2" w:rsidR="008A6D56" w:rsidRPr="005E466D" w:rsidRDefault="0015380B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+90 312 585 0260</w:t>
            </w:r>
            <w:bookmarkStart w:id="0" w:name="_GoBack"/>
            <w:bookmarkEnd w:id="0"/>
          </w:p>
        </w:tc>
      </w:tr>
      <w:tr w:rsidR="008A6D56" w:rsidRPr="005F0E76" w14:paraId="56E93A03" w14:textId="77777777" w:rsidTr="0015380B">
        <w:trPr>
          <w:trHeight w:val="811"/>
        </w:trPr>
        <w:tc>
          <w:tcPr>
            <w:tcW w:w="1934" w:type="dxa"/>
            <w:shd w:val="clear" w:color="auto" w:fill="FFFFFF"/>
            <w:vAlign w:val="center"/>
          </w:tcPr>
          <w:p w14:paraId="56E939FD" w14:textId="582199A4" w:rsidR="008A6D56" w:rsidRPr="00474BE2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8A6D56" w:rsidRPr="005E466D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56E93A00" w14:textId="06A8B6A5" w:rsidR="008A6D56" w:rsidRPr="005E466D" w:rsidRDefault="008A6D56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46" w:type="dxa"/>
            <w:shd w:val="clear" w:color="auto" w:fill="FFFFFF"/>
            <w:vAlign w:val="center"/>
          </w:tcPr>
          <w:p w14:paraId="1FC07922" w14:textId="3DE992A5" w:rsidR="008A6D56" w:rsidRPr="00782942" w:rsidRDefault="008A6D56" w:rsidP="008A6D5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A6D56" w:rsidRPr="00F8532D" w:rsidRDefault="008A6D56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23" w:type="dxa"/>
            <w:shd w:val="clear" w:color="auto" w:fill="FFFFFF"/>
            <w:vAlign w:val="center"/>
          </w:tcPr>
          <w:p w14:paraId="0372AE0A" w14:textId="77777777" w:rsidR="008A6D56" w:rsidRDefault="00B71540" w:rsidP="008A6D5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827434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D56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A6D56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18B6463" w:rsidR="008A6D56" w:rsidRPr="00F8532D" w:rsidRDefault="00B71540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2125146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D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A6D56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A6D5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A75662" w:rsidRPr="007673FA" w:rsidRDefault="00A75662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7" w14:textId="77777777" w:rsidR="00A75662" w:rsidRPr="007673FA" w:rsidRDefault="00A75662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6E93A08" w14:textId="60FA8A29" w:rsidR="00A75662" w:rsidRPr="007673FA" w:rsidRDefault="0081766A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56E93A09" w14:textId="77777777" w:rsidR="00A75662" w:rsidRPr="007673FA" w:rsidRDefault="00A75662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A6D5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1264FF" w:rsidRDefault="00713E3E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8A6D5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77777777" w:rsidR="00A75662" w:rsidRPr="007673FA" w:rsidRDefault="00A75662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6E93A0F" w14:textId="77777777" w:rsidR="00A75662" w:rsidRPr="007673FA" w:rsidRDefault="00A75662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56E93A10" w14:textId="77777777" w:rsidR="00A75662" w:rsidRPr="007673FA" w:rsidRDefault="00A75662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A6D5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7673FA" w:rsidRDefault="007967A9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77777777" w:rsidR="007967A9" w:rsidRPr="007673FA" w:rsidRDefault="007967A9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7673FA" w:rsidRDefault="00A75662" w:rsidP="008A6D5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77777777" w:rsidR="007967A9" w:rsidRPr="007673FA" w:rsidRDefault="007967A9" w:rsidP="008A6D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A6D56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7673FA" w:rsidRDefault="007967A9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77777777" w:rsidR="007967A9" w:rsidRPr="00782942" w:rsidRDefault="007967A9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782942" w:rsidRDefault="00EF398E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A" w14:textId="77777777" w:rsidR="007967A9" w:rsidRPr="00EF398E" w:rsidRDefault="007967A9" w:rsidP="008A6D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28497661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1240DC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 w:rsidRPr="001240DC">
        <w:rPr>
          <w:rFonts w:ascii="Verdana" w:hAnsi="Verdana" w:cs="Arial"/>
          <w:sz w:val="20"/>
          <w:lang w:val="en-GB"/>
        </w:rPr>
        <w:t xml:space="preserve">at the </w:t>
      </w:r>
      <w:r w:rsidRPr="001240DC">
        <w:rPr>
          <w:rFonts w:ascii="Verdana" w:hAnsi="Verdana" w:cs="Arial"/>
          <w:sz w:val="20"/>
          <w:lang w:val="en-GB"/>
        </w:rPr>
        <w:t xml:space="preserve">end notes </w:t>
      </w:r>
      <w:r w:rsidR="00967A21" w:rsidRPr="001240DC">
        <w:rPr>
          <w:rFonts w:ascii="Verdana" w:hAnsi="Verdana" w:cs="Arial"/>
          <w:sz w:val="20"/>
          <w:lang w:val="en-GB"/>
        </w:rPr>
        <w:t>on page 3</w:t>
      </w:r>
      <w:r w:rsidRPr="001240DC">
        <w:rPr>
          <w:rFonts w:ascii="Verdana" w:hAnsi="Verdana" w:cs="Arial"/>
          <w:sz w:val="20"/>
          <w:lang w:val="en-GB"/>
        </w:rPr>
        <w:t>.</w:t>
      </w:r>
    </w:p>
    <w:p w14:paraId="254F2A9A" w14:textId="77777777" w:rsidR="00840A98" w:rsidRPr="00840A98" w:rsidRDefault="00840A98" w:rsidP="00840A98">
      <w:pPr>
        <w:pStyle w:val="Text4"/>
        <w:rPr>
          <w:lang w:val="en-GB"/>
        </w:rPr>
      </w:pPr>
    </w:p>
    <w:p w14:paraId="56E93A1F" w14:textId="190CC97E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CD6284A" w:rsidR="00377526" w:rsidRPr="00121A1B" w:rsidRDefault="008C3569" w:rsidP="261F9830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261F9830">
        <w:rPr>
          <w:rFonts w:ascii="Verdana" w:hAnsi="Verdana" w:cs="Calibri"/>
        </w:rPr>
        <w:t xml:space="preserve">Main </w:t>
      </w:r>
      <w:proofErr w:type="spellStart"/>
      <w:r w:rsidRPr="261F9830">
        <w:rPr>
          <w:rFonts w:ascii="Verdana" w:hAnsi="Verdana" w:cs="Calibri"/>
        </w:rPr>
        <w:t>s</w:t>
      </w:r>
      <w:r w:rsidR="005E466D" w:rsidRPr="261F9830">
        <w:rPr>
          <w:rFonts w:ascii="Verdana" w:hAnsi="Verdana" w:cs="Calibri"/>
        </w:rPr>
        <w:t>ubject</w:t>
      </w:r>
      <w:proofErr w:type="spellEnd"/>
      <w:r w:rsidR="005E466D" w:rsidRPr="261F9830">
        <w:rPr>
          <w:rFonts w:ascii="Verdana" w:hAnsi="Verdana" w:cs="Calibri"/>
        </w:rPr>
        <w:t xml:space="preserve"> </w:t>
      </w:r>
      <w:proofErr w:type="spellStart"/>
      <w:r w:rsidR="00E4376B" w:rsidRPr="261F9830">
        <w:rPr>
          <w:rFonts w:ascii="Verdana" w:hAnsi="Verdana" w:cs="Calibri"/>
        </w:rPr>
        <w:t>field</w:t>
      </w:r>
      <w:proofErr w:type="spellEnd"/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 xml:space="preserve">: 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3BE836D1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7E28FB17" w:rsidR="00377526" w:rsidRDefault="008A6D5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 (min 8 hours):</w:t>
      </w:r>
    </w:p>
    <w:p w14:paraId="63DFBEF5" w14:textId="0D6EC82E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Added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 value of the </w:t>
            </w: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mobility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</w:t>
            </w:r>
            <w:proofErr w:type="spellStart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>context</w:t>
            </w:r>
            <w:proofErr w:type="spellEnd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 of the modernisation and internationalisation </w:t>
            </w:r>
            <w:proofErr w:type="spellStart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>strategies</w:t>
            </w:r>
            <w:proofErr w:type="spellEnd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the institutions </w:t>
            </w: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involved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34678C9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A6D5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8A6D56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8A6D56">
              <w:rPr>
                <w:rFonts w:ascii="Verdana" w:hAnsi="Verdana" w:cs="Calibri"/>
                <w:sz w:val="20"/>
                <w:lang w:val="en-GB"/>
              </w:rPr>
              <w:t xml:space="preserve"> Oya Güneri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1240D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BF0F" w14:textId="77777777" w:rsidR="00B71540" w:rsidRDefault="00B71540">
      <w:r>
        <w:separator/>
      </w:r>
    </w:p>
  </w:endnote>
  <w:endnote w:type="continuationSeparator" w:id="0">
    <w:p w14:paraId="6933553B" w14:textId="77777777" w:rsidR="00B71540" w:rsidRDefault="00B71540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8A6D56" w:rsidRPr="002F549E" w:rsidRDefault="008A6D56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8A6D56" w:rsidRPr="002F549E" w:rsidRDefault="008A6D56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9F4BDE8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E7717" w14:textId="77777777" w:rsidR="00B71540" w:rsidRDefault="00B71540">
      <w:r>
        <w:separator/>
      </w:r>
    </w:p>
  </w:footnote>
  <w:footnote w:type="continuationSeparator" w:id="0">
    <w:p w14:paraId="20052824" w14:textId="77777777" w:rsidR="00B71540" w:rsidRDefault="00B7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D" w14:textId="27830CAF" w:rsidR="00506408" w:rsidRPr="00B6735A" w:rsidRDefault="001240DC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tr-TR" w:eastAsia="tr-TR"/>
      </w:rPr>
      <w:drawing>
        <wp:inline distT="0" distB="0" distL="0" distR="0" wp14:anchorId="698A50D7" wp14:editId="56D76BA5">
          <wp:extent cx="5580380" cy="59880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0tDQ3MTEwMbMwMDNT0lEKTi0uzszPAykwrAUAUrXbM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0DC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80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47D6F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68E2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A98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6D56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1540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4EBF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ted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439F6-F591-44AE-8CDF-BB0BCA15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</Pages>
  <Words>504</Words>
  <Characters>2879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Gülden Albunar</cp:lastModifiedBy>
  <cp:revision>5</cp:revision>
  <cp:lastPrinted>2013-11-06T08:46:00Z</cp:lastPrinted>
  <dcterms:created xsi:type="dcterms:W3CDTF">2024-08-15T12:59:00Z</dcterms:created>
  <dcterms:modified xsi:type="dcterms:W3CDTF">2025-10-09T11:14:00Z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  <property fmtid="{D5CDD505-2E9C-101B-9397-08002B2CF9AE}" pid="23" name="GrammarlyDocumentId">
    <vt:lpwstr>1ff32246f734b66ca3d9c85a9b0b3f9bb6cb62be926e6fbf4597f2053ca9c916</vt:lpwstr>
  </property>
</Properties>
</file>